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40D45BB2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165A99B2" w14:textId="68BFABDA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แบบประเมินผลการปฏิบัติงานของพนักงานส่วนท้องถิ่น</w:t>
      </w:r>
    </w:p>
    <w:p w14:paraId="65C3150D" w14:textId="2CC6FC09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080B8ADD" w14:textId="77777777" w:rsidR="006718F0" w:rsidRPr="00A2300E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7"/>
                              <w:gridCol w:w="2846"/>
                              <w:gridCol w:w="2690"/>
                            </w:tblGrid>
                            <w:tr w:rsidR="006718F0" w:rsidRPr="00FE09EC" w14:paraId="5CAC6799" w14:textId="77777777" w:rsidTr="00A2300E">
                              <w:trPr>
                                <w:trHeight w:val="360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54E2690F" w:rsidR="006718F0" w:rsidRPr="00FE09EC" w:rsidRDefault="00464A62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0CE55658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464A6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 w:rsidTr="00A2300E">
                              <w:trPr>
                                <w:trHeight w:val="360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0E9F089" w:rsidR="006718F0" w:rsidRPr="00FE09EC" w:rsidRDefault="00D1676F" w:rsidP="00A2300E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1676F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FE"/>
                                  </w:r>
                                  <w:r w:rsidR="00A2300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4CBB43C3" w:rsidR="006718F0" w:rsidRPr="00FE09EC" w:rsidRDefault="006718F0" w:rsidP="00A230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A2300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51032EC6" w:rsidR="006718F0" w:rsidRPr="00FE09EC" w:rsidRDefault="006718F0" w:rsidP="00A230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A2300E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7"/>
                        <w:gridCol w:w="2846"/>
                        <w:gridCol w:w="2690"/>
                      </w:tblGrid>
                      <w:tr w:rsidR="006718F0" w:rsidRPr="00FE09EC" w14:paraId="5CAC6799" w14:textId="77777777" w:rsidTr="00A2300E">
                        <w:trPr>
                          <w:trHeight w:val="360"/>
                        </w:trPr>
                        <w:tc>
                          <w:tcPr>
                            <w:tcW w:w="166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54E2690F" w:rsidR="006718F0" w:rsidRPr="00FE09EC" w:rsidRDefault="00464A62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69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0CE55658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464A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FE09EC" w14:paraId="3F78A8C3" w14:textId="77777777" w:rsidTr="00A2300E">
                        <w:trPr>
                          <w:trHeight w:val="360"/>
                        </w:trPr>
                        <w:tc>
                          <w:tcPr>
                            <w:tcW w:w="166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0E9F089" w:rsidR="006718F0" w:rsidRPr="00FE09EC" w:rsidRDefault="00D1676F" w:rsidP="00A2300E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5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67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 w:rsidR="00A2300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4CBB43C3" w:rsidR="006718F0" w:rsidRPr="00FE09EC" w:rsidRDefault="006718F0" w:rsidP="00A2300E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A2300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69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51032EC6" w:rsidR="006718F0" w:rsidRPr="00FE09EC" w:rsidRDefault="006718F0" w:rsidP="00A2300E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A2300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4CC10803" w:rsidR="006718F0" w:rsidRPr="002B61D9" w:rsidRDefault="006718F0" w:rsidP="004E5739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3C12DC99" w:rsidR="006718F0" w:rsidRPr="002B61D9" w:rsidRDefault="006718F0" w:rsidP="004E5739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0E2F5793" w:rsidR="006718F0" w:rsidRPr="002B61D9" w:rsidRDefault="006718F0" w:rsidP="004E5739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1EBC3C4F" w:rsidR="006718F0" w:rsidRPr="002B61D9" w:rsidRDefault="006718F0" w:rsidP="004E5739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230F3518" w:rsidR="006718F0" w:rsidRPr="002B61D9" w:rsidRDefault="006718F0" w:rsidP="004E5739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2A74ABC3" w:rsidR="006718F0" w:rsidRPr="002B61D9" w:rsidRDefault="006718F0" w:rsidP="004E5739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18E6DE06" w:rsidR="006718F0" w:rsidRPr="002B61D9" w:rsidRDefault="006718F0" w:rsidP="004E5739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E558A85" w:rsidR="006718F0" w:rsidRPr="002B61D9" w:rsidRDefault="006718F0" w:rsidP="004E5739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5419E641" w:rsidR="006718F0" w:rsidRPr="002B61D9" w:rsidRDefault="006718F0" w:rsidP="004E5739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0AC92EB0" w:rsidR="006718F0" w:rsidRPr="002B61D9" w:rsidRDefault="006718F0" w:rsidP="004E5739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4B6872" w:rsidRPr="004B687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4B687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="004E573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="004B687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549D8B90" w:rsidR="006718F0" w:rsidRPr="002B61D9" w:rsidRDefault="006718F0" w:rsidP="00D315B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D315B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="00D315B0" w:rsidRPr="00D31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นางสาววิไล  เกื้อมณี</w:t>
            </w:r>
            <w:r w:rsidR="00D315B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D315B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6E5DD43" w:rsidR="006718F0" w:rsidRPr="002B61D9" w:rsidRDefault="00D315B0" w:rsidP="00D315B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3044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="003044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3044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ปลัดองค์การบริหารส่วนตำบล</w:t>
            </w:r>
            <w:r w:rsidR="003044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193C0EEC" w:rsidR="006718F0" w:rsidRPr="002B61D9" w:rsidRDefault="006718F0" w:rsidP="00A2300E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A2300E" w:rsidRPr="00A2300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A2300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A2300E" w:rsidRPr="00A230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บริหารท้องถิ่น</w:t>
            </w:r>
            <w:r w:rsidR="00A2300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A2300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6F872B14" w:rsidR="006718F0" w:rsidRPr="002B61D9" w:rsidRDefault="00D315B0" w:rsidP="00D315B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D31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2EA68D44" w:rsidR="006718F0" w:rsidRPr="002B61D9" w:rsidRDefault="00D315B0" w:rsidP="00D315B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Pr="00D31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องค์การบริหารส่วนตำบลบางสัก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.</w:t>
            </w:r>
          </w:p>
        </w:tc>
      </w:tr>
    </w:tbl>
    <w:p w14:paraId="44088DFC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E03C29C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BBFA687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2642FA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88422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0221D1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7C36F53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F9286D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34AB4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3F0E6AA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73BC767" w14:textId="733AF024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0B7C624B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17797019" w14:textId="77777777" w:rsidR="006718F0" w:rsidRPr="00F756FC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F756FC">
        <w:rPr>
          <w:rFonts w:ascii="TH SarabunIT๙" w:hAnsi="TH SarabunIT๙" w:cs="TH SarabunIT๙"/>
          <w:w w:val="99"/>
        </w:rPr>
        <w:t>1.2</w:t>
      </w:r>
      <w:r w:rsidRPr="00F756FC">
        <w:rPr>
          <w:rFonts w:ascii="TH SarabunIT๙" w:hAnsi="TH SarabunIT๙" w:cs="TH SarabunIT๙"/>
          <w:cs/>
        </w:rPr>
        <w:t xml:space="preserve"> </w:t>
      </w:r>
      <w:r w:rsidRPr="00F756FC">
        <w:rPr>
          <w:rFonts w:ascii="TH SarabunIT๙" w:hAnsi="TH SarabunIT๙" w:cs="TH SarabunIT๙"/>
          <w:w w:val="99"/>
          <w:cs/>
        </w:rPr>
        <w:t>หลั</w:t>
      </w:r>
      <w:r w:rsidRPr="00F756FC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F756FC">
        <w:rPr>
          <w:rFonts w:ascii="TH SarabunIT๙" w:hAnsi="TH SarabunIT๙" w:cs="TH SarabunIT๙"/>
          <w:w w:val="99"/>
          <w:cs/>
        </w:rPr>
        <w:t>นรอบการประ</w:t>
      </w:r>
      <w:r w:rsidRPr="00F756FC">
        <w:rPr>
          <w:rFonts w:ascii="TH SarabunIT๙" w:hAnsi="TH SarabunIT๙" w:cs="TH SarabunIT๙"/>
          <w:spacing w:val="1"/>
          <w:w w:val="99"/>
          <w:cs/>
        </w:rPr>
        <w:t>เ</w:t>
      </w:r>
      <w:r w:rsidRPr="00F756FC">
        <w:rPr>
          <w:rFonts w:ascii="TH SarabunIT๙" w:hAnsi="TH SarabunIT๙" w:cs="TH SarabunIT๙"/>
          <w:spacing w:val="-1"/>
          <w:w w:val="99"/>
          <w:cs/>
        </w:rPr>
        <w:t>ม</w:t>
      </w:r>
      <w:r w:rsidRPr="00F756FC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180BB06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293B024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4DDD351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100A3E" w14:textId="026341BE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314D67F6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6309FC05" w14:textId="6BEDADF5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6CDB1681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464A62">
        <w:rPr>
          <w:rFonts w:ascii="TH SarabunIT๙" w:hAnsi="TH SarabunIT๙" w:cs="TH SarabunIT๙" w:hint="cs"/>
          <w:spacing w:val="10"/>
          <w:w w:val="99"/>
          <w:cs/>
        </w:rPr>
        <w:t>ี้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4E5739">
        <w:rPr>
          <w:rFonts w:ascii="TH SarabunIT๙" w:hAnsi="TH SarabunIT๙" w:cs="TH SarabunIT๙"/>
          <w:spacing w:val="23"/>
          <w:u w:val="dotted"/>
          <w:cs/>
        </w:rPr>
        <w:t xml:space="preserve"> </w:t>
      </w:r>
      <w:r w:rsidR="004E5739">
        <w:rPr>
          <w:rFonts w:ascii="TH SarabunIT๙" w:hAnsi="TH SarabunIT๙" w:cs="TH SarabunIT๙" w:hint="cs"/>
          <w:spacing w:val="23"/>
          <w:u w:val="dotted"/>
          <w:cs/>
        </w:rPr>
        <w:t xml:space="preserve">                                </w:t>
      </w:r>
      <w:r w:rsidR="004E5739">
        <w:rPr>
          <w:rFonts w:ascii="TH SarabunIT๙" w:hAnsi="TH SarabunIT๙" w:cs="TH SarabunIT๙" w:hint="cs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4E5739">
        <w:rPr>
          <w:rFonts w:ascii="TH SarabunIT๙" w:hAnsi="TH SarabunIT๙" w:cs="TH SarabunIT๙" w:hint="cs"/>
          <w:w w:val="99"/>
          <w:u w:val="dotted"/>
          <w:cs/>
        </w:rPr>
        <w:t xml:space="preserve">                                                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57C5D66B" w14:textId="2BFB41C2" w:rsidR="006718F0" w:rsidRPr="002B61D9" w:rsidRDefault="006718F0" w:rsidP="00A2300E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="00753342">
        <w:rPr>
          <w:rFonts w:ascii="TH SarabunIT๙" w:hAnsi="TH SarabunIT๙" w:cs="TH SarabunIT๙" w:hint="cs"/>
          <w:cs/>
        </w:rPr>
        <w:t xml:space="preserve">  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4E5739">
        <w:rPr>
          <w:rFonts w:ascii="TH SarabunIT๙" w:hAnsi="TH SarabunIT๙" w:cs="TH SarabunIT๙"/>
          <w:u w:val="dotted"/>
          <w:cs/>
        </w:rPr>
        <w:t xml:space="preserve"> </w:t>
      </w:r>
      <w:r w:rsidR="000D2DCA" w:rsidRPr="004E5739">
        <w:rPr>
          <w:rFonts w:ascii="TH SarabunIT๙" w:hAnsi="TH SarabunIT๙" w:cs="TH SarabunIT๙" w:hint="cs"/>
          <w:u w:val="dotted"/>
          <w:cs/>
        </w:rPr>
        <w:t xml:space="preserve">       </w:t>
      </w:r>
      <w:r w:rsidR="000D2DCA" w:rsidRPr="004E5739">
        <w:rPr>
          <w:rFonts w:ascii="TH SarabunIT๙" w:hAnsi="TH SarabunIT๙" w:cs="TH SarabunIT๙" w:hint="cs"/>
          <w:w w:val="99"/>
          <w:u w:val="dotted"/>
          <w:cs/>
        </w:rPr>
        <w:t xml:space="preserve"> </w:t>
      </w:r>
      <w:r w:rsidR="000D2DCA" w:rsidRPr="004E5739">
        <w:rPr>
          <w:rFonts w:ascii="TH SarabunIT๙" w:hAnsi="TH SarabunIT๙" w:cs="TH SarabunIT๙" w:hint="cs"/>
          <w:b/>
          <w:bCs/>
          <w:w w:val="99"/>
          <w:u w:val="dotted"/>
          <w:cs/>
        </w:rPr>
        <w:t xml:space="preserve">นางสาววิไล  เกื้อมณี </w:t>
      </w:r>
      <w:r w:rsidR="000D2DCA" w:rsidRPr="004E5739">
        <w:rPr>
          <w:rFonts w:ascii="TH SarabunIT๙" w:hAnsi="TH SarabunIT๙" w:cs="TH SarabunIT๙" w:hint="cs"/>
          <w:w w:val="99"/>
          <w:u w:val="dotted"/>
          <w:cs/>
        </w:rPr>
        <w:t xml:space="preserve">       </w:t>
      </w:r>
      <w:r w:rsidR="000D2DCA" w:rsidRPr="004E5739">
        <w:rPr>
          <w:rFonts w:ascii="TH SarabunIT๙" w:hAnsi="TH SarabunIT๙" w:cs="TH SarabunIT๙" w:hint="cs"/>
          <w:b/>
          <w:bCs/>
          <w:w w:val="99"/>
          <w:u w:val="dotted"/>
          <w:cs/>
        </w:rPr>
        <w:t xml:space="preserve">   </w:t>
      </w:r>
      <w:r w:rsidRPr="004E5739">
        <w:rPr>
          <w:rFonts w:ascii="TH SarabunIT๙" w:hAnsi="TH SarabunIT๙" w:cs="TH SarabunIT๙"/>
          <w:w w:val="99"/>
          <w:cs/>
        </w:rPr>
        <w:t>ต</w:t>
      </w:r>
      <w:r w:rsidRPr="004E5739">
        <w:rPr>
          <w:rFonts w:ascii="TH SarabunIT๙" w:hAnsi="TH SarabunIT๙" w:cs="TH SarabunIT๙"/>
          <w:spacing w:val="-1"/>
          <w:w w:val="99"/>
          <w:cs/>
        </w:rPr>
        <w:t>ำแ</w:t>
      </w:r>
      <w:r w:rsidRPr="004E5739">
        <w:rPr>
          <w:rFonts w:ascii="TH SarabunIT๙" w:hAnsi="TH SarabunIT๙" w:cs="TH SarabunIT๙"/>
          <w:w w:val="99"/>
          <w:cs/>
        </w:rPr>
        <w:t>ห</w:t>
      </w:r>
      <w:r w:rsidRPr="004E5739">
        <w:rPr>
          <w:rFonts w:ascii="TH SarabunIT๙" w:hAnsi="TH SarabunIT๙" w:cs="TH SarabunIT๙"/>
          <w:spacing w:val="-1"/>
          <w:w w:val="99"/>
          <w:cs/>
        </w:rPr>
        <w:t>น</w:t>
      </w:r>
      <w:r w:rsidRPr="004E5739">
        <w:rPr>
          <w:rFonts w:ascii="TH SarabunIT๙" w:hAnsi="TH SarabunIT๙" w:cs="TH SarabunIT๙"/>
          <w:w w:val="99"/>
          <w:cs/>
        </w:rPr>
        <w:t>่</w:t>
      </w:r>
      <w:r w:rsidRPr="004E5739">
        <w:rPr>
          <w:rFonts w:ascii="TH SarabunIT๙" w:hAnsi="TH SarabunIT๙" w:cs="TH SarabunIT๙"/>
          <w:spacing w:val="-1"/>
          <w:w w:val="99"/>
          <w:cs/>
        </w:rPr>
        <w:t>ง</w:t>
      </w:r>
      <w:r w:rsidR="000D2DCA" w:rsidRPr="004E5739">
        <w:rPr>
          <w:rFonts w:ascii="TH SarabunIT๙" w:hAnsi="TH SarabunIT๙" w:cs="TH SarabunIT๙" w:hint="cs"/>
          <w:b/>
          <w:bCs/>
          <w:spacing w:val="-1"/>
          <w:w w:val="99"/>
          <w:u w:val="dotted"/>
          <w:cs/>
        </w:rPr>
        <w:t xml:space="preserve">   ปลัดองค์การบริหารส่วนตำบล</w:t>
      </w:r>
      <w:r w:rsidR="000D2DCA" w:rsidRPr="004E5739">
        <w:rPr>
          <w:rFonts w:ascii="TH SarabunIT๙" w:hAnsi="TH SarabunIT๙" w:cs="TH SarabunIT๙" w:hint="cs"/>
          <w:b/>
          <w:bCs/>
          <w:w w:val="99"/>
          <w:u w:val="dotted"/>
          <w:cs/>
        </w:rPr>
        <w:t xml:space="preserve"> </w:t>
      </w:r>
      <w:r w:rsidR="000D2DCA" w:rsidRPr="004E5739">
        <w:rPr>
          <w:rFonts w:ascii="TH SarabunIT๙" w:hAnsi="TH SarabunIT๙" w:cs="TH SarabunIT๙" w:hint="cs"/>
          <w:w w:val="99"/>
          <w:u w:val="dotted"/>
          <w:cs/>
        </w:rPr>
        <w:t xml:space="preserve">     </w:t>
      </w:r>
      <w:r w:rsidR="000D2DCA">
        <w:rPr>
          <w:rFonts w:ascii="TH SarabunIT๙" w:hAnsi="TH SarabunIT๙" w:cs="TH SarabunIT๙" w:hint="cs"/>
          <w:w w:val="99"/>
          <w:cs/>
        </w:rPr>
        <w:t>ซึ่ง</w:t>
      </w:r>
      <w:r w:rsidRPr="002B61D9">
        <w:rPr>
          <w:rFonts w:ascii="TH SarabunIT๙" w:hAnsi="TH SarabunIT๙" w:cs="TH SarabunIT๙"/>
          <w:w w:val="99"/>
          <w:cs/>
        </w:rPr>
        <w:t>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>
        <w:rPr>
          <w:rFonts w:ascii="TH SarabunIT๙" w:hAnsi="TH SarabunIT๙" w:cs="TH SarabunIT๙"/>
          <w:w w:val="99"/>
        </w:rPr>
        <w:t xml:space="preserve">            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A2300E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</w:t>
      </w:r>
      <w:r w:rsidR="00A2300E">
        <w:rPr>
          <w:rFonts w:ascii="TH SarabunIT๙" w:hAnsi="TH SarabunIT๙" w:cs="TH SarabunIT๙" w:hint="cs"/>
          <w:cs/>
        </w:rPr>
        <w:t xml:space="preserve"> </w:t>
      </w:r>
      <w:r w:rsidRPr="004E5739">
        <w:rPr>
          <w:rFonts w:ascii="TH SarabunIT๙" w:hAnsi="TH SarabunIT๙" w:cs="TH SarabunIT๙"/>
          <w:cs/>
        </w:rPr>
        <w:t>ครั้งที่</w:t>
      </w:r>
      <w:r w:rsidR="00A2300E" w:rsidRPr="004E5739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4E5739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A2300E" w:rsidRPr="004E5739">
        <w:rPr>
          <w:rFonts w:ascii="TH SarabunIT๙" w:hAnsi="TH SarabunIT๙" w:cs="TH SarabunIT๙" w:hint="cs"/>
          <w:b/>
          <w:bCs/>
          <w:u w:val="dotted"/>
          <w:cs/>
        </w:rPr>
        <w:t>2</w:t>
      </w:r>
      <w:r w:rsidR="00A2300E" w:rsidRPr="004E5739">
        <w:rPr>
          <w:rFonts w:ascii="TH SarabunIT๙" w:hAnsi="TH SarabunIT๙" w:cs="TH SarabunIT๙" w:hint="cs"/>
          <w:u w:val="dotted"/>
          <w:cs/>
        </w:rPr>
        <w:t xml:space="preserve"> </w:t>
      </w:r>
      <w:r w:rsidRPr="004E5739">
        <w:rPr>
          <w:rFonts w:ascii="TH SarabunIT๙" w:hAnsi="TH SarabunIT๙" w:cs="TH SarabunIT๙"/>
          <w:u w:val="dotted"/>
          <w:cs/>
        </w:rPr>
        <w:t xml:space="preserve"> </w:t>
      </w:r>
      <w:r w:rsidRPr="004E5739">
        <w:rPr>
          <w:rFonts w:ascii="TH SarabunIT๙" w:hAnsi="TH SarabunIT๙" w:cs="TH SarabunIT๙"/>
          <w:cs/>
        </w:rPr>
        <w:t>ประจำปีงบประมาณ พ.ศ.</w:t>
      </w:r>
      <w:r w:rsidRPr="004E5739">
        <w:rPr>
          <w:rFonts w:ascii="TH SarabunIT๙" w:hAnsi="TH SarabunIT๙" w:cs="TH SarabunIT๙"/>
          <w:u w:val="dotted"/>
          <w:cs/>
        </w:rPr>
        <w:t xml:space="preserve"> </w:t>
      </w:r>
      <w:r w:rsidR="00A2300E" w:rsidRPr="004E5739">
        <w:rPr>
          <w:rFonts w:ascii="TH SarabunIT๙" w:hAnsi="TH SarabunIT๙" w:cs="TH SarabunIT๙" w:hint="cs"/>
          <w:b/>
          <w:bCs/>
          <w:u w:val="dotted"/>
          <w:cs/>
        </w:rPr>
        <w:t>2563</w:t>
      </w:r>
      <w:r w:rsidR="00A2300E" w:rsidRPr="004E5739">
        <w:rPr>
          <w:rFonts w:ascii="TH SarabunIT๙" w:hAnsi="TH SarabunIT๙" w:cs="TH SarabunIT๙" w:hint="cs"/>
          <w:u w:val="dotted"/>
          <w:cs/>
        </w:rPr>
        <w:t xml:space="preserve"> </w:t>
      </w:r>
      <w:r w:rsidRPr="004E5739">
        <w:rPr>
          <w:rFonts w:ascii="TH SarabunIT๙" w:hAnsi="TH SarabunIT๙" w:cs="TH SarabunIT๙"/>
          <w:u w:val="dotted"/>
          <w:cs/>
        </w:rPr>
        <w:t xml:space="preserve"> </w:t>
      </w:r>
      <w:r w:rsidRPr="00A2300E">
        <w:rPr>
          <w:rFonts w:ascii="TH SarabunIT๙" w:hAnsi="TH SarabunIT๙" w:cs="TH SarabunIT๙"/>
          <w:cs/>
        </w:rPr>
        <w:t xml:space="preserve">โดยผู้รับการประเมินขอให้ข้อตกลงว่า </w:t>
      </w:r>
      <w:r w:rsidR="00A2300E">
        <w:rPr>
          <w:rFonts w:ascii="TH SarabunIT๙" w:hAnsi="TH SarabunIT๙" w:cs="TH SarabunIT๙" w:hint="cs"/>
          <w:cs/>
        </w:rPr>
        <w:t xml:space="preserve"> </w:t>
      </w:r>
      <w:r w:rsidRPr="00A2300E">
        <w:rPr>
          <w:rFonts w:ascii="TH SarabunIT๙" w:hAnsi="TH SarabunIT๙" w:cs="TH SarabunIT๙"/>
          <w:cs/>
        </w:rPr>
        <w:t>จะมุ่งมั่นปฏิบัติงานให้เกิดผลงานที่ดีตาม</w:t>
      </w:r>
      <w:r w:rsidRPr="002B61D9">
        <w:rPr>
          <w:rFonts w:ascii="TH SarabunIT๙" w:hAnsi="TH SarabunIT๙" w:cs="TH SarabunIT๙"/>
          <w:cs/>
        </w:rPr>
        <w:t>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>ามที่ได้ตกลงไว้ และผู้ประเมินขอให้ข้อตกลงว่า ยินดีให้คำแ</w:t>
      </w:r>
      <w:bookmarkStart w:id="0" w:name="_GoBack"/>
      <w:bookmarkEnd w:id="0"/>
      <w:r w:rsidR="00F805CB">
        <w:rPr>
          <w:rFonts w:ascii="TH SarabunIT๙" w:hAnsi="TH SarabunIT๙" w:cs="TH SarabunIT๙"/>
          <w:cs/>
        </w:rPr>
        <w:t xml:space="preserve">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4C9A8FF5" w:rsidR="006718F0" w:rsidRPr="002B61D9" w:rsidRDefault="00304491" w:rsidP="00304491">
      <w:pPr>
        <w:pStyle w:val="a3"/>
        <w:tabs>
          <w:tab w:val="left" w:pos="6480"/>
        </w:tabs>
        <w:kinsoku w:val="0"/>
        <w:overflowPunct w:val="0"/>
        <w:spacing w:before="58"/>
        <w:ind w:right="61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6718F0" w:rsidRPr="002B61D9">
        <w:rPr>
          <w:rFonts w:ascii="TH SarabunIT๙" w:hAnsi="TH SarabunIT๙" w:cs="TH SarabunIT๙"/>
        </w:rPr>
        <w:t>(…………...............................………)</w:t>
      </w:r>
      <w:r w:rsidR="006718F0" w:rsidRPr="002B61D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                                 </w:t>
      </w:r>
      <w:r w:rsidR="006718F0" w:rsidRPr="002B61D9">
        <w:rPr>
          <w:rFonts w:ascii="TH SarabunIT๙" w:hAnsi="TH SarabunIT๙" w:cs="TH SarabunIT๙"/>
        </w:rPr>
        <w:t>(</w:t>
      </w:r>
      <w:proofErr w:type="gramStart"/>
      <w:r w:rsidR="000D2DCA">
        <w:rPr>
          <w:rFonts w:ascii="TH SarabunIT๙" w:hAnsi="TH SarabunIT๙" w:cs="TH SarabunIT๙" w:hint="cs"/>
          <w:cs/>
        </w:rPr>
        <w:t>นางสาววิไล  เกื้อมณี</w:t>
      </w:r>
      <w:proofErr w:type="gramEnd"/>
      <w:r w:rsidR="006718F0" w:rsidRPr="002B61D9">
        <w:rPr>
          <w:rFonts w:ascii="TH SarabunIT๙" w:hAnsi="TH SarabunIT๙" w:cs="TH SarabunIT๙"/>
        </w:rPr>
        <w:t>)</w:t>
      </w:r>
    </w:p>
    <w:p w14:paraId="0941203C" w14:textId="453A0F9F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</w:t>
      </w:r>
      <w:r w:rsidR="000D2DCA">
        <w:rPr>
          <w:rFonts w:ascii="TH SarabunIT๙" w:hAnsi="TH SarabunIT๙" w:cs="TH SarabunIT๙" w:hint="cs"/>
          <w:cs/>
        </w:rPr>
        <w:t xml:space="preserve"> ปลัดองค์การบริหารส่วนตำบล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71C2D50F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0BA5E2E9" w14:textId="44F3D30E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1242C873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2710965B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4264EBD6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34B85539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4AACF96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E9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12DCB1FF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="000D2DCA">
        <w:rPr>
          <w:rFonts w:ascii="TH SarabunIT๙" w:hAnsi="TH SarabunIT๙" w:cs="TH SarabunIT๙" w:hint="cs"/>
          <w:cs/>
        </w:rPr>
        <w:t>นางสาววิไล   เกื้อมณี</w:t>
      </w:r>
      <w:r w:rsidRPr="002B61D9">
        <w:rPr>
          <w:rFonts w:ascii="TH SarabunIT๙" w:hAnsi="TH SarabunIT๙" w:cs="TH SarabunIT๙"/>
        </w:rPr>
        <w:t>)</w:t>
      </w:r>
    </w:p>
    <w:p w14:paraId="6FFAF113" w14:textId="391D7ADC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</w:t>
      </w:r>
      <w:r w:rsidR="000D2DCA">
        <w:rPr>
          <w:rFonts w:ascii="TH SarabunIT๙" w:hAnsi="TH SarabunIT๙" w:cs="TH SarabunIT๙" w:hint="cs"/>
          <w:cs/>
        </w:rPr>
        <w:t xml:space="preserve">  ปลัดองค์การบริหารส่วนตำบล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27507BF6" w14:textId="246DAA3B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05B809AD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5E57445A" w:rsidR="006718F0" w:rsidRPr="002B61D9" w:rsidRDefault="000D2DCA" w:rsidP="000D2DCA">
            <w:pPr>
              <w:pStyle w:val="TableParagraph"/>
              <w:kinsoku w:val="0"/>
              <w:overflowPunct w:val="0"/>
              <w:spacing w:before="23"/>
              <w:ind w:right="10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  เกื้อมณี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30938D9A" w:rsidR="006718F0" w:rsidRPr="002B61D9" w:rsidRDefault="000D2DCA" w:rsidP="000D2DCA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ปลัดองค์การบริหารส่วนตำบล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4A278FB3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B17EA" w14:textId="6AC0A09D" w:rsidR="006718F0" w:rsidRPr="002B61D9" w:rsidRDefault="000A086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4A47DBED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19685" b="2857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C5C912B" w:rsidR="006718F0" w:rsidRPr="00FE09EC" w:rsidRDefault="00F756FC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</w:p>
                          <w:p w14:paraId="2DF13182" w14:textId="34597819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251AD">
                              <w:rPr>
                                <w:rFonts w:ascii="TH SarabunIT๙" w:hAnsi="TH SarabunIT๙" w:cs="TH SarabunIT๙" w:hint="cs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57821481" w:rsidR="006718F0" w:rsidRPr="00FE09EC" w:rsidRDefault="00F756FC" w:rsidP="00F756FC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8251AD">
                              <w:rPr>
                                <w:rFonts w:ascii="TH SarabunIT๙" w:hAnsi="TH SarabunIT๙" w:cs="TH SarabunIT๙" w:hint="cs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"/>
                                <w:cs/>
                              </w:rPr>
                              <w:t>...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    <v:textbox inset="0,0,0,0">
                  <w:txbxContent>
                    <w:p w14:paraId="353784DF" w14:textId="7C5C912B" w:rsidR="006718F0" w:rsidRPr="00FE09EC" w:rsidRDefault="00F756FC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</w:t>
                      </w:r>
                      <w:r w:rsidR="006718F0"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ประเมิน</w:t>
                      </w:r>
                    </w:p>
                    <w:p w14:paraId="2DF13182" w14:textId="34597819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251AD">
                        <w:rPr>
                          <w:rFonts w:ascii="TH SarabunIT๙" w:hAnsi="TH SarabunIT๙" w:cs="TH SarabunIT๙" w:hint="cs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57821481" w:rsidR="006718F0" w:rsidRPr="00FE09EC" w:rsidRDefault="00F756FC" w:rsidP="00F756FC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              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8251AD">
                        <w:rPr>
                          <w:rFonts w:ascii="TH SarabunIT๙" w:hAnsi="TH SarabunIT๙" w:cs="TH SarabunIT๙" w:hint="cs"/>
                          <w:spacing w:val="45"/>
                          <w:cs/>
                        </w:rPr>
                        <w:t xml:space="preserve"> 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pacing w:val="-1"/>
                          <w:cs/>
                        </w:rPr>
                        <w:t>...</w:t>
                      </w:r>
                      <w:r w:rsidR="006718F0"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6A0C7E19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2D73B653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14:paraId="3D94126A" w14:textId="2D73B653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671A8063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3DB3754B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19685" b="2857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346A615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3A401E58" w14:textId="76B39B80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421F45DD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172174F3" w:rsidR="006718F0" w:rsidRPr="00FE09EC" w:rsidRDefault="000D2DCA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(นางสาววิไล  เกื้อมณี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3AF04971" w14:textId="1620CC61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</w:t>
                            </w:r>
                            <w:r w:rsidR="00AC28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14:paraId="3EBB46D6" w14:textId="2F3E369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    <v:textbox inset="0,0,0,0">
                  <w:txbxContent>
                    <w:p w14:paraId="5085DB6F" w14:textId="7346A615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3A401E58" w14:textId="76B39B80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421F45DD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="003B22B2"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172174F3" w:rsidR="006718F0" w:rsidRPr="00FE09EC" w:rsidRDefault="000D2DCA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(นางสาววิไล  เกื้อมณี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3AF04971" w14:textId="1620CC61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</w:t>
                      </w:r>
                      <w:r w:rsidR="00AC283D"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</w:t>
                      </w:r>
                    </w:p>
                    <w:p w14:paraId="3EBB46D6" w14:textId="2F3E369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6B9D9278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</w:t>
                              </w:r>
                              <w:r w:rsidR="00AC283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14:paraId="5FD2A00C" w14:textId="6B9D9278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</w:t>
                        </w:r>
                        <w:r w:rsidR="00AC283D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องค์การบริหารส่วนตำบล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9ABC9" w14:textId="7EBC4621" w:rsidR="006718F0" w:rsidRPr="002B61D9" w:rsidRDefault="00F805CB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372DEBD7">
                <wp:simplePos x="0" y="0"/>
                <wp:positionH relativeFrom="page">
                  <wp:posOffset>542925</wp:posOffset>
                </wp:positionH>
                <wp:positionV relativeFrom="paragraph">
                  <wp:posOffset>695960</wp:posOffset>
                </wp:positionV>
                <wp:extent cx="9543415" cy="2524125"/>
                <wp:effectExtent l="0" t="0" r="19685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69AEB" w14:textId="3D33406E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51BF1A12" w14:textId="38ED5BC3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B580AE5" w14:textId="04E60848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6BA6AB4F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1E987ABF" w:rsidR="006718F0" w:rsidRPr="00FE09EC" w:rsidRDefault="00AC283D" w:rsidP="00AC283D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นายประภาส   ทิพย์อรรถ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5E48360D" w14:textId="7C92DAFC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</w:t>
                            </w:r>
                            <w:r w:rsidR="00AC283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องค์การบริหารส่วนตำบลบางสัก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75pt;margin-top:54.8pt;width:751.45pt;height:198.7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    <v:textbox inset="0,0,0,0">
                  <w:txbxContent>
                    <w:p w14:paraId="26669AEB" w14:textId="3D33406E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51BF1A12" w14:textId="38ED5BC3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 xml:space="preserve">  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B580AE5" w14:textId="04E60848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6BA6AB4F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1E987ABF" w:rsidR="006718F0" w:rsidRPr="00FE09EC" w:rsidRDefault="00AC283D" w:rsidP="00AC283D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นายประภาส   ทิพย์อรรถ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5E48360D" w14:textId="7C92DAFC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</w:t>
                      </w:r>
                      <w:r w:rsidR="00AC283D"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องค์การบริหารส่วนตำบลบางสัก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E786" w14:textId="77777777" w:rsidR="004F4EF6" w:rsidRDefault="004F4EF6">
      <w:r>
        <w:separator/>
      </w:r>
    </w:p>
  </w:endnote>
  <w:endnote w:type="continuationSeparator" w:id="0">
    <w:p w14:paraId="2632450B" w14:textId="77777777" w:rsidR="004F4EF6" w:rsidRDefault="004F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3391" w14:textId="77777777" w:rsidR="004F4EF6" w:rsidRDefault="004F4EF6">
      <w:r>
        <w:separator/>
      </w:r>
    </w:p>
  </w:footnote>
  <w:footnote w:type="continuationSeparator" w:id="0">
    <w:p w14:paraId="2D4D7A29" w14:textId="77777777" w:rsidR="004F4EF6" w:rsidRDefault="004F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33E3AF99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33E3AF99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530D5"/>
    <w:rsid w:val="000661F9"/>
    <w:rsid w:val="00082936"/>
    <w:rsid w:val="000A086E"/>
    <w:rsid w:val="000D2DCA"/>
    <w:rsid w:val="0010769B"/>
    <w:rsid w:val="00244223"/>
    <w:rsid w:val="002705D8"/>
    <w:rsid w:val="00283022"/>
    <w:rsid w:val="002B61D9"/>
    <w:rsid w:val="00303041"/>
    <w:rsid w:val="00304491"/>
    <w:rsid w:val="003B22B2"/>
    <w:rsid w:val="00461528"/>
    <w:rsid w:val="00464A62"/>
    <w:rsid w:val="004878A8"/>
    <w:rsid w:val="00493D8F"/>
    <w:rsid w:val="004B6872"/>
    <w:rsid w:val="004E5739"/>
    <w:rsid w:val="004F4EF6"/>
    <w:rsid w:val="00513391"/>
    <w:rsid w:val="00526611"/>
    <w:rsid w:val="005454E9"/>
    <w:rsid w:val="006718F0"/>
    <w:rsid w:val="00731D94"/>
    <w:rsid w:val="00753342"/>
    <w:rsid w:val="00792530"/>
    <w:rsid w:val="007D6935"/>
    <w:rsid w:val="008251AD"/>
    <w:rsid w:val="009208E2"/>
    <w:rsid w:val="009639FF"/>
    <w:rsid w:val="009B7F03"/>
    <w:rsid w:val="009D34BB"/>
    <w:rsid w:val="009F2F77"/>
    <w:rsid w:val="00A2300E"/>
    <w:rsid w:val="00A85F9C"/>
    <w:rsid w:val="00AC283D"/>
    <w:rsid w:val="00B91F2C"/>
    <w:rsid w:val="00B95964"/>
    <w:rsid w:val="00C162D2"/>
    <w:rsid w:val="00C72124"/>
    <w:rsid w:val="00D1676F"/>
    <w:rsid w:val="00D315B0"/>
    <w:rsid w:val="00E8513A"/>
    <w:rsid w:val="00E9377A"/>
    <w:rsid w:val="00F756FC"/>
    <w:rsid w:val="00F805CB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DAO</cp:lastModifiedBy>
  <cp:revision>12</cp:revision>
  <dcterms:created xsi:type="dcterms:W3CDTF">2020-05-13T07:52:00Z</dcterms:created>
  <dcterms:modified xsi:type="dcterms:W3CDTF">2020-05-13T09:31:00Z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