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5680976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14:paraId="52B561AA" w14:textId="77777777" w:rsidR="003C4E55" w:rsidRPr="003C4E55" w:rsidRDefault="003C4E55" w:rsidP="003C4E55"/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5348C83" w14:textId="77777777"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แบบประเมินผลการปฏิบัติงานของพนักงานส่วนท้องถิ่น </w:t>
      </w:r>
    </w:p>
    <w:p w14:paraId="0ED118E0" w14:textId="0BFF5DE0"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14:paraId="06B3F8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59EFFB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58460D" w14:textId="77777777"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9AA913B" wp14:editId="0A3BB2C6">
                <wp:simplePos x="0" y="0"/>
                <wp:positionH relativeFrom="page">
                  <wp:posOffset>2333625</wp:posOffset>
                </wp:positionH>
                <wp:positionV relativeFrom="paragraph">
                  <wp:posOffset>61595</wp:posOffset>
                </wp:positionV>
                <wp:extent cx="4257675" cy="466090"/>
                <wp:effectExtent l="0" t="0" r="9525" b="1016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0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719"/>
                              <w:gridCol w:w="2693"/>
                            </w:tblGrid>
                            <w:tr w:rsidR="006718F0" w:rsidRPr="0010769B" w14:paraId="0BD73575" w14:textId="77777777" w:rsidTr="00494F64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F6A4F9" w14:textId="450DE94B"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923BF0B" w14:textId="71D0AEA2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</w:t>
                                  </w:r>
                                  <w:r w:rsidR="00494F6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64F9FE" w14:textId="4A8E1272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E800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10769B" w14:paraId="3739DF36" w14:textId="77777777" w:rsidTr="00494F64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2A751C" w14:textId="2CEEBEAA" w:rsidR="006718F0" w:rsidRPr="0010769B" w:rsidRDefault="00494F64" w:rsidP="00494F64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9C1EB2" w:rsidRPr="00494F6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494F64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DBA870" w14:textId="5E154A4F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494F6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D98E6D" w14:textId="1964FE76" w:rsidR="006718F0" w:rsidRPr="0010769B" w:rsidRDefault="006718F0" w:rsidP="00494F6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494F6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4234FEF2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3.75pt;margin-top:4.85pt;width:335.2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qhsgIAAK0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680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719"/>
                        <w:gridCol w:w="2693"/>
                      </w:tblGrid>
                      <w:tr w:rsidR="006718F0" w:rsidRPr="0010769B" w14:paraId="0BD73575" w14:textId="77777777" w:rsidTr="00494F64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F6A4F9" w14:textId="450DE94B"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923BF0B" w14:textId="71D0AEA2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</w:t>
                            </w:r>
                            <w:r w:rsidR="00494F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64F9FE" w14:textId="4A8E1272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E800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10769B" w14:paraId="3739DF36" w14:textId="77777777" w:rsidTr="00494F64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2A751C" w14:textId="2CEEBEAA" w:rsidR="006718F0" w:rsidRPr="0010769B" w:rsidRDefault="00494F64" w:rsidP="00494F64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C1EB2" w:rsidRPr="00494F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4F6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DBA870" w14:textId="5E154A4F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494F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D98E6D" w14:textId="1964FE76" w:rsidR="006718F0" w:rsidRPr="0010769B" w:rsidRDefault="006718F0" w:rsidP="00494F6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494F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4234FEF2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F8440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FB32D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E0C2F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4A4910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4695AA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5D0A85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10BEB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CFA" w14:textId="6C1A66C1" w:rsidR="006718F0" w:rsidRPr="002B61D9" w:rsidRDefault="006718F0" w:rsidP="008E22AE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EB" w14:textId="264FB9D8" w:rsidR="006718F0" w:rsidRPr="002B61D9" w:rsidRDefault="006718F0" w:rsidP="008E22AE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469" w14:textId="5C5C2236" w:rsidR="006718F0" w:rsidRPr="002B61D9" w:rsidRDefault="006718F0" w:rsidP="008E22AE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3B51465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DDD" w14:textId="57759A3B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264" w14:textId="0DB41C9A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F4" w14:textId="36865349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67045BD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525" w14:textId="3F32ADFB" w:rsidR="006718F0" w:rsidRPr="002B61D9" w:rsidRDefault="006718F0" w:rsidP="008E22AE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1DD" w14:textId="5A55A427" w:rsidR="006718F0" w:rsidRPr="002B61D9" w:rsidRDefault="006718F0" w:rsidP="008E22AE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75" w14:textId="2AD85074" w:rsidR="006718F0" w:rsidRPr="002B61D9" w:rsidRDefault="006718F0" w:rsidP="008E22AE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431C90CB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CA9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C7BE13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58" w14:textId="549A987C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B64" w14:textId="4126D437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DAC" w14:textId="367233C6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718F0" w:rsidRPr="002B61D9" w14:paraId="4BF6D9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D91" w14:textId="438056A1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93E" w14:textId="1915E4CB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2C7" w14:textId="074CD098" w:rsidR="006718F0" w:rsidRPr="002B61D9" w:rsidRDefault="006718F0" w:rsidP="008E22AE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="008E22AE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bookmarkStart w:id="0" w:name="_GoBack"/>
            <w:bookmarkEnd w:id="0"/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14:paraId="57F1FA33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31F1F71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458A6B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7FF8D52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1DD6565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587AF08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152897E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6717A79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A74235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791869FD" w14:textId="18587DC5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14:paraId="38A70B9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B74834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9606154" wp14:editId="0182C93B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C66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fVNgYAAEk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slArAxnj+B+miz5V9GkCGipFQONfTA+y&#10;2Ar1aumNrq1jQdz+Dm37PwA3fwM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Ce1/fVNgYAAEkYAAAOAAAAAAAAAAAAAAAAAC4C&#10;AABkcnMvZTJvRG9jLnhtbFBLAQItABQABgAIAAAAIQBfFrVf2wAAAAUBAAAPAAAAAAAAAAAAAAAA&#10;AJAIAABkcnMvZG93bnJldi54bWxQSwUGAAAAAAQABADzAAAAmAkAAAAA&#10;">
                <v:shape id="Freeform 71" o:spid="_x0000_s1028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    <v:textbox inset="0,0,0,0">
                    <w:txbxContent>
                      <w:p w14:paraId="64AFC66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62C8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2B2375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A6A85C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39ACA0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9037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56B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4D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AF12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7E3C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B07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0F3CB440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1C1A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E74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F6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42577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6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3A34702F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BBA9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112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B69A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75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D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A7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0C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C4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5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BF685B0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C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52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D8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D7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41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1C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3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23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3A318B4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0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7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8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1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32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9D637F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5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C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6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4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A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7610CCE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D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7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0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3746CE4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C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F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04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44902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5A8AB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88A64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0188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912D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48235C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4256E48C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A8A9811" w14:textId="77777777"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6C14117B" w14:textId="77777777"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14:paraId="4E80317D" w14:textId="77777777"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14:paraId="4906327A" w14:textId="4E351009"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4209D21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DCD4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9917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AF209A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4F6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2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19E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86A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93D56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9EA33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A58C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DAC1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056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FC2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0BA9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3C1F4376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FA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ACF7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5AE1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3B7F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546E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D493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E061D9D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6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9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A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8C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B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0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00A3F1A9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0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2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6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E3A31E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6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C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7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C10A52D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1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7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B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E3CB7B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6B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D807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6C7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70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61232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0B8F4F9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13EC1577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26F76E3D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7D4CEE3A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0B5C1FA2" w14:textId="77777777"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14:paraId="63003B03" w14:textId="055CBFDD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14:paraId="1AE4D88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85479BB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6E9DB3" wp14:editId="5BA49785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BCE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wQgYAAEk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GLtQbj+B+Wi6FU&#10;DGUCBrJEwOBfLA+i2Qr9asFG9daxIW5+h7H5H4CbvwE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pErMsEIGAABJGAAADgAA&#10;AAAAAAAAAAAAAAAuAgAAZHJzL2Uyb0RvYy54bWxQSwECLQAUAAYACAAAACEAGZ9PhNwAAAAFAQAA&#10;DwAAAAAAAAAAAAAAAACcCAAAZHJzL2Rvd25yZXYueG1sUEsFBgAAAAAEAAQA8wAAAKUJAAAAAA==&#10;">
                <v:shape id="Freeform 74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    <v:textbox inset="0,0,0,0">
                    <w:txbxContent>
                      <w:p w14:paraId="5D00BCE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ED2F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FB13162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4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56FD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F7C8E9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8777D7E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B161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8D58BB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35EEF6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9797551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3966C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CD90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CDB83BE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C59D3A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B3E" w14:textId="41BBABE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9C1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558DE4C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E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3AFB21E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64C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5A71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5DB9E4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42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B50DD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5A13A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502A8AE8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12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37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FA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A3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B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E42BE3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6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D8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733B159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64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0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7D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0E5A6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2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22208D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C1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4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E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2D202F3E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AC5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3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D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2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2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E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6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71E5E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9F3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0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65FB5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C7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4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E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8E4241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C28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4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3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7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3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5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E765F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76C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7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B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D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9AE827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D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1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A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E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B606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5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8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EF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9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8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2D774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269" w14:textId="61377B0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A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B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5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E2E2E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40D" w14:textId="0AB9F28E"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E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3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1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4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A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65842A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FE3" w14:textId="62F4C12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1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8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B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4C6F2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368" w14:textId="1A9AD6AE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2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E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9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0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6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C501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066" w14:textId="412A8151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4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5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3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DB610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A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47C" w14:textId="43181FC4"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6B3F8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075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6A0B1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38A8D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B2AD2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C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66BEA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2476BA05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9CB0EE1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E06CF5C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64E05EA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2906BB16" w14:textId="421030D0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14:paraId="024414FC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55B733" wp14:editId="7761F4A5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0D4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">
                <v:shape id="Freeform 78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    <v:textbox inset="0,0,0,0">
                    <w:txbxContent>
                      <w:p w14:paraId="35C00D4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C0C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21FCE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3FEFC329" w14:textId="77306497"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74EC2B1F" w14:textId="3F644691"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9C1EB2">
        <w:rPr>
          <w:rFonts w:ascii="TH SarabunIT๙" w:hAnsi="TH SarabunIT๙" w:cs="TH SarabunIT๙" w:hint="cs"/>
          <w:w w:val="99"/>
          <w:cs/>
        </w:rPr>
        <w:t xml:space="preserve">        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33F47C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4DB0D54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3F33C5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755FBCBC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74D86949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D4C126D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5A6BB1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8ADCCE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03F344F9" wp14:editId="26A9AEA5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41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    <v:shape id="Freeform 82" o:spid="_x0000_s1037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    <v:textbox inset="0,0,0,0">
                    <w:txbxContent>
                      <w:p w14:paraId="3A15F41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5D12F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376C5C7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E8E24A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E201D50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1116466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3456AD5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92035B0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3B85F47" w14:textId="77777777"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5FD94E6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2C4620EF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32C056D" w14:textId="4E69CDCC"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14:paraId="0AD9104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4511F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721DBB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5D694" w14:textId="77777777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89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D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CFFA1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D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E179D9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9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14:paraId="5BCB5529" w14:textId="77777777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67F5E539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5F67A67A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A904E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EDEA7" w14:textId="43C6DCCF"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5EB08F32" w14:textId="3F11CC63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36726BE6" w14:textId="28DACDFB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5EA21E42" w14:textId="6D1CCBC1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12ECF15" w14:textId="5282C56A"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DE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14:paraId="480CCFC8" w14:textId="77777777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DB64" w14:textId="69E3514B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4878" w14:textId="50B29C23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05D4" w14:textId="77777777"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C4E84" w14:textId="6AB8A887"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14:paraId="0900DFE7" w14:textId="77777777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BFD7B" w14:textId="3E37470D"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818A5" w14:textId="42AACBD9"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5E4A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0963" w14:textId="77777777"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14:paraId="7CCCC95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754EE10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03DC589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CCFFDED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24D28F8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5296A9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569DAD88" wp14:editId="7A172015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B5B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    <v:shape id="Freeform 85" o:spid="_x0000_s1040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    <v:textbox inset="0,0,0,0">
                    <w:txbxContent>
                      <w:p w14:paraId="35C2B5B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FB0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C0D8B8D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2E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33A5450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6B0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94897C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347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26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F79D11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3B8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03C957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DAC7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E4A0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6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3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BD42B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9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4072A99" w14:textId="3B2AADCF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11F9F32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3CF28C5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436B220" wp14:editId="215C5011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EA2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UJOAYAAEk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c4DCO/2G5GErFUCZgoEoEDP7F&#10;8iCbrdCvlmh0bx0b4uZ3GJv/Ab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DXKlUJOAYAAEkYAAAOAAAAAAAAAAAAAAAA&#10;AC4CAABkcnMvZTJvRG9jLnhtbFBLAQItABQABgAIAAAAIQCB8/qA3AAAAAUBAAAPAAAAAAAAAAAA&#10;AAAAAJIIAABkcnMvZG93bnJldi54bWxQSwUGAAAAAAQABADzAAAAmwkAAAAA&#10;">
                <v:shape id="Freeform 88" o:spid="_x0000_s1043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    <v:textbox inset="0,0,0,0">
                    <w:txbxContent>
                      <w:p w14:paraId="51F5EA2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D525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3EEEC5EB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6BE7E" w14:textId="77777777"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69747" w14:textId="77777777"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65EC6" w14:textId="70C0B452" w:rsidR="006718F0" w:rsidRPr="00FC0F4D" w:rsidRDefault="006718F0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FC0F4D"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 w14:paraId="64B0694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2BA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37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70D536" w14:textId="2BD29CAF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C354AC3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4DC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4D46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4CDBA" w14:textId="0DAC2290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 w14:paraId="62DC206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1ED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C14C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611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5F45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48CC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8807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4F91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FE9940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AFAB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1A4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3240B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7C4186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0E8C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B78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413CBD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B40629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9A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83E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8F65E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AB4CDD8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51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5498A9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155D83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553D6D" w14:textId="5307260C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6D7858DE" wp14:editId="3CF61B6F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04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    <v:shape id="Freeform 91" o:spid="_x0000_s1046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    <v:textbox inset="0,0,0,0">
                    <w:txbxContent>
                      <w:p w14:paraId="5D92304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227150" w14:textId="544B7DA3" w:rsidR="006718F0" w:rsidRPr="002B61D9" w:rsidRDefault="00214AB8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4887429F" wp14:editId="78BB91B2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19685" b="1968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6A69" w14:textId="77777777" w:rsidR="006718F0" w:rsidRPr="0010769B" w:rsidRDefault="006718F0" w:rsidP="006B40B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0650103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889FDAB" w14:textId="4179AF1E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214AB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D5691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462DFE6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D86C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6DC0B0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2A00FF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19068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    <v:textbox inset="0,0,0,0">
                  <w:txbxContent>
                    <w:p w14:paraId="51856A69" w14:textId="77777777" w:rsidR="006718F0" w:rsidRPr="0010769B" w:rsidRDefault="006718F0" w:rsidP="006B40B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0650103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889FDAB" w14:textId="4179AF1E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214AB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D5691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462DFE6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D86C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6DC0B0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2A00FF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19068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1F2E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EAFCCB9" w14:textId="335F84E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494DC26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5876B50" wp14:editId="7A09F03B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39C2" w14:textId="5511C1A5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="00E1797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ิ่น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HTOwYAAEk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">
                <v:shape id="Freeform 95" o:spid="_x0000_s1050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    <v:textbox inset="0,0,0,0">
                    <w:txbxContent>
                      <w:p w14:paraId="679939C2" w14:textId="5511C1A5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="00E17974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ิ่น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6CFAA" w14:textId="48663953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CA6AA12" wp14:editId="2B2F4130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19685" b="1905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E257B" w14:textId="5E01025F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5510B6D3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42A001" w14:textId="280E735F" w:rsidR="006718F0" w:rsidRPr="0010769B" w:rsidRDefault="009F2F77" w:rsidP="00FC0F4D">
                            <w:pPr>
                              <w:pStyle w:val="a3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14:paraId="00014106" w14:textId="77777777" w:rsidR="006718F0" w:rsidRPr="0010769B" w:rsidRDefault="006718F0" w:rsidP="00DE2DFB">
                            <w:pPr>
                              <w:pStyle w:val="a3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4B2843F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2C545A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50F2D2E" w14:textId="7D29036A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494F6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นางสาววิไล  เกื้อมณี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269D300" w14:textId="7EFE1227" w:rsidR="00DE2DF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</w:t>
                            </w:r>
                            <w:r w:rsidR="00494F6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14:paraId="4D6CD02A" w14:textId="00D06079" w:rsidR="00E17974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7245190C" w14:textId="627AAE20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M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0EF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BMK5yMgAIA&#10;AAwFAAAOAAAAAAAAAAAAAAAAAC4CAABkcnMvZTJvRG9jLnhtbFBLAQItABQABgAIAAAAIQAQ4q/U&#10;3QAAAAoBAAAPAAAAAAAAAAAAAAAAANoEAABkcnMvZG93bnJldi54bWxQSwUGAAAAAAQABADzAAAA&#10;5AUAAAAA&#10;" o:allowincell="f" filled="f" strokeweight=".48pt">
                <v:textbox inset="0,0,0,0">
                  <w:txbxContent>
                    <w:p w14:paraId="339E257B" w14:textId="5E01025F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5510B6D3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D42A001" w14:textId="280E735F" w:rsidR="006718F0" w:rsidRPr="0010769B" w:rsidRDefault="009F2F77" w:rsidP="00FC0F4D">
                      <w:pPr>
                        <w:pStyle w:val="a3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14:paraId="00014106" w14:textId="77777777" w:rsidR="006718F0" w:rsidRPr="0010769B" w:rsidRDefault="006718F0" w:rsidP="00DE2DFB">
                      <w:pPr>
                        <w:pStyle w:val="a3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4B2843F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2C545A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50F2D2E" w14:textId="7D29036A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494F64">
                        <w:rPr>
                          <w:rFonts w:ascii="TH SarabunIT๙" w:hAnsi="TH SarabunIT๙" w:cs="TH SarabunIT๙" w:hint="cs"/>
                          <w:cs/>
                        </w:rPr>
                        <w:t>นางสาววิไล  เกื้อมณี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269D300" w14:textId="7EFE1227" w:rsidR="00DE2DF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</w:t>
                      </w:r>
                      <w:r w:rsidR="00494F64">
                        <w:rPr>
                          <w:rFonts w:ascii="TH SarabunIT๙" w:hAnsi="TH SarabunIT๙" w:cs="TH SarabunIT๙" w:hint="cs"/>
                          <w:cs/>
                        </w:rPr>
                        <w:t>อ</w:t>
                      </w:r>
                      <w:bookmarkStart w:id="1" w:name="_GoBack"/>
                      <w:bookmarkEnd w:id="1"/>
                      <w:r w:rsidR="00494F64">
                        <w:rPr>
                          <w:rFonts w:ascii="TH SarabunIT๙" w:hAnsi="TH SarabunIT๙" w:cs="TH SarabunIT๙" w:hint="cs"/>
                          <w:cs/>
                        </w:rPr>
                        <w:t>งค์การบริหารส่วนตำบล</w:t>
                      </w:r>
                    </w:p>
                    <w:p w14:paraId="4D6CD02A" w14:textId="00D06079" w:rsidR="00E17974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7245190C" w14:textId="627AAE20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403CC185" wp14:editId="75D8ED05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698C" w14:textId="5615A13F" w:rsidR="006718F0" w:rsidRPr="0010769B" w:rsidRDefault="003824B2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</w:t>
                              </w:r>
                              <w:r w:rsidR="00494F6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    <v:shape id="Freeform 99" o:spid="_x0000_s1054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    <v:textbox inset="0,0,0,0">
                    <w:txbxContent>
                      <w:p w14:paraId="012A698C" w14:textId="5615A13F" w:rsidR="006718F0" w:rsidRPr="0010769B" w:rsidRDefault="003824B2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</w:t>
                        </w:r>
                        <w:r w:rsidR="00494F64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องค์การบริหารส่วนตำบล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2BD6E" w14:textId="3E484BC7" w:rsidR="003824B2" w:rsidRDefault="00E17974" w:rsidP="003824B2">
      <w:pPr>
        <w:pStyle w:val="a3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1E09D3A0" wp14:editId="10EBF980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0" t="0" r="19685" b="2857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3EAFA" w14:textId="0467293F" w:rsidR="006718F0" w:rsidRPr="0010769B" w:rsidRDefault="006718F0" w:rsidP="00E17974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      </w:r>
                          </w:p>
                          <w:p w14:paraId="620A348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C8E630E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D7AF085" w14:textId="77777777" w:rsidR="006718F0" w:rsidRPr="0010769B" w:rsidRDefault="006718F0" w:rsidP="00D71354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3069EF6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B11975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E78713" w14:textId="5BB7A30A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494F6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นายประภาส  ทิพย์อรรถ</w:t>
                            </w:r>
                            <w:proofErr w:type="gramEnd"/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14243B06" w14:textId="0D74ABA0" w:rsidR="00494F64" w:rsidRDefault="00494F64" w:rsidP="00494F6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D71354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องค์การบริหารส่วนตำบลบางสัก</w:t>
                            </w:r>
                          </w:p>
                          <w:p w14:paraId="1B2D912F" w14:textId="4FE8DD16" w:rsidR="006718F0" w:rsidRPr="0010769B" w:rsidRDefault="00494F64" w:rsidP="00494F6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6" type="#_x0000_t202" style="position:absolute;margin-left:42.75pt;margin-top:58.35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" o:allowincell="f" filled="f" strokeweight=".48pt">
                <v:textbox inset="0,0,0,0">
                  <w:txbxContent>
                    <w:p w14:paraId="0873EAFA" w14:textId="0467293F" w:rsidR="006718F0" w:rsidRPr="0010769B" w:rsidRDefault="006718F0" w:rsidP="00E17974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</w:r>
                    </w:p>
                    <w:p w14:paraId="620A348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C8E630E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D7AF085" w14:textId="77777777" w:rsidR="006718F0" w:rsidRPr="0010769B" w:rsidRDefault="006718F0" w:rsidP="00D71354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3069EF6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B11975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E78713" w14:textId="5BB7A30A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494F64">
                        <w:rPr>
                          <w:rFonts w:ascii="TH SarabunIT๙" w:hAnsi="TH SarabunIT๙" w:cs="TH SarabunIT๙" w:hint="cs"/>
                          <w:cs/>
                        </w:rPr>
                        <w:t>นายประภาส  ทิพย์อรรถ</w:t>
                      </w:r>
                      <w:proofErr w:type="gramEnd"/>
                      <w:r w:rsidRPr="0010769B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14243B06" w14:textId="0D74ABA0" w:rsidR="00494F64" w:rsidRDefault="00494F64" w:rsidP="00494F6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D71354">
                        <w:rPr>
                          <w:rFonts w:ascii="TH SarabunIT๙" w:hAnsi="TH SarabunIT๙" w:cs="TH SarabunIT๙"/>
                          <w:cs/>
                        </w:rPr>
                        <w:t>ตำแหน่ง นายก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องค์การบริหารส่วนตำบลบางสัก</w:t>
                      </w:r>
                    </w:p>
                    <w:p w14:paraId="1B2D912F" w14:textId="4FE8DD16" w:rsidR="006718F0" w:rsidRPr="0010769B" w:rsidRDefault="00494F64" w:rsidP="00494F6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DDC9A" w14:textId="77777777" w:rsidR="00C660F3" w:rsidRDefault="00C660F3">
      <w:r>
        <w:separator/>
      </w:r>
    </w:p>
  </w:endnote>
  <w:endnote w:type="continuationSeparator" w:id="0">
    <w:p w14:paraId="6F2BD41E" w14:textId="77777777" w:rsidR="00C660F3" w:rsidRDefault="00C6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71FA0" w14:textId="77777777" w:rsidR="00C660F3" w:rsidRDefault="00C660F3">
      <w:r>
        <w:separator/>
      </w:r>
    </w:p>
  </w:footnote>
  <w:footnote w:type="continuationSeparator" w:id="0">
    <w:p w14:paraId="1EA56CB2" w14:textId="77777777" w:rsidR="00C660F3" w:rsidRDefault="00C6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B403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1251CA9" wp14:editId="47C94D2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1D53" w14:textId="35443E66" w:rsidR="006718F0" w:rsidRPr="009C1EB2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6B221D53" w14:textId="35443E66" w:rsidR="006718F0" w:rsidRPr="009C1EB2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86CCB"/>
    <w:rsid w:val="0010769B"/>
    <w:rsid w:val="00111986"/>
    <w:rsid w:val="001D454D"/>
    <w:rsid w:val="00214AB8"/>
    <w:rsid w:val="002844E5"/>
    <w:rsid w:val="002B61D9"/>
    <w:rsid w:val="00303041"/>
    <w:rsid w:val="003100EC"/>
    <w:rsid w:val="003824B2"/>
    <w:rsid w:val="003C4E55"/>
    <w:rsid w:val="004878A8"/>
    <w:rsid w:val="00493D8F"/>
    <w:rsid w:val="00494F64"/>
    <w:rsid w:val="005E76C9"/>
    <w:rsid w:val="00632A68"/>
    <w:rsid w:val="006718F0"/>
    <w:rsid w:val="006B40BA"/>
    <w:rsid w:val="006C1A30"/>
    <w:rsid w:val="006D1122"/>
    <w:rsid w:val="006F1E7A"/>
    <w:rsid w:val="00792530"/>
    <w:rsid w:val="0081764A"/>
    <w:rsid w:val="008E22AE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60F3"/>
    <w:rsid w:val="00C67704"/>
    <w:rsid w:val="00C72124"/>
    <w:rsid w:val="00D71354"/>
    <w:rsid w:val="00DB567E"/>
    <w:rsid w:val="00DE2DFB"/>
    <w:rsid w:val="00E17974"/>
    <w:rsid w:val="00E71CD9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4608-8BAD-4140-B385-1FE12497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DAO</cp:lastModifiedBy>
  <cp:revision>4</cp:revision>
  <dcterms:created xsi:type="dcterms:W3CDTF">2020-05-13T09:00:00Z</dcterms:created>
  <dcterms:modified xsi:type="dcterms:W3CDTF">2020-05-14T02:13:00Z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